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  <w:bookmarkStart w:id="0" w:name="_GoBack"/>
      <w:bookmarkEnd w:id="0"/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ПЗЭ-ЛЮБ/24-5330</w:t>
      </w:r>
    </w:p>
    <w:p w14:paraId="3ED73884" w14:textId="77777777" w:rsidR="00681D63" w:rsidRDefault="000464EF" w:rsidP="00681D6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не разграничена, </w:t>
      </w:r>
    </w:p>
    <w:p w14:paraId="18D513DF" w14:textId="4D9BAC0B" w:rsidR="005B3566" w:rsidRPr="00367C74" w:rsidRDefault="00681D63" w:rsidP="00681D63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>
        <w:rPr>
          <w:noProof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Г.о. Люберцы,</w:t>
      </w:r>
      <w:r w:rsidR="00BA5840" w:rsidRPr="00367C74">
        <w:rPr>
          <w:noProof/>
          <w:color w:val="0000FF"/>
          <w:sz w:val="28"/>
          <w:szCs w:val="28"/>
        </w:rPr>
        <w:br/>
      </w:r>
      <w:r w:rsidR="000464EF" w:rsidRPr="00367C74">
        <w:rPr>
          <w:noProof/>
          <w:color w:val="0000FF"/>
          <w:sz w:val="28"/>
          <w:szCs w:val="28"/>
        </w:rPr>
        <w:t xml:space="preserve"> вид разрешенного 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00400010103771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7CCE148" w:rsidR="00011F3E" w:rsidRPr="00367C74" w:rsidRDefault="00276BE1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</w:t>
            </w:r>
            <w:r w:rsidR="00011F3E">
              <w:rPr>
                <w:color w:val="0000FF"/>
                <w:sz w:val="28"/>
                <w:szCs w:val="28"/>
              </w:rPr>
              <w:t>.11.2024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11554796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16.12.2024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7668BF34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AE592F"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3D542DBF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18.12.2024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69983400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2024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2" w:name="_Toc478656950"/>
      <w:bookmarkStart w:id="3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2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3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30.10.2024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205-З п. 60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End w:id="9"/>
      <w:bookmarkEnd w:id="10"/>
      <w:bookmarkEnd w:id="11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2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2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4"/>
    <w:bookmarkEnd w:id="5"/>
    <w:bookmarkEnd w:id="6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ЛЮБЕРЦЫ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140000, Московская область, Люберецкий район, город Люберцы, Октябрьский проспект, дом 190, кабинет 323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610A5C5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Люберцы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обл. Московская, р-н Люберецкий, п. Малаховка, ул. Малаховская, дом 60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1 205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50:22:0030502:85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39CBABE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799FE8E0" w:rsidR="009166DA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06B5C38E" w14:textId="77777777" w:rsidR="00C14F2E" w:rsidRPr="00B94F16" w:rsidRDefault="00C14F2E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3946D784" w14:textId="77777777" w:rsidR="00C14F2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полностью расположен: Москва (Домодедово) приаэродромная территория аэродрома; «Раменское» полосы воздушных подходов аэродрома экспериментальной авиации; шестая подзона аэродрома Черное шестая подзона;</w:t>
      </w:r>
    </w:p>
    <w:p w14:paraId="67E52526" w14:textId="77777777" w:rsidR="00C14F2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частично расположен в охранной зоне объекта «Газопровод низкого давления Р меньше или равно 0,005 МПА», кадастровый номер 50:22:0030502:2155;</w:t>
      </w:r>
    </w:p>
    <w:p w14:paraId="562FC4AE" w14:textId="77777777" w:rsidR="00C14F2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частично расположен: водоохранная зона реки Македонка;</w:t>
      </w:r>
    </w:p>
    <w:p w14:paraId="3AC1624D" w14:textId="77777777" w:rsidR="00C14F2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ограничения прав на земельный участок предусмотренные ст.56 Земельного кодекса Российской Федерации.</w:t>
      </w:r>
    </w:p>
    <w:p w14:paraId="6396494D" w14:textId="77777777" w:rsidR="00C14F2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Использование земельного участка в соответствии с:</w:t>
      </w:r>
    </w:p>
    <w:p w14:paraId="409F97C8" w14:textId="77777777" w:rsidR="00C14F2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Водного кодекса Российской Федерации, </w:t>
      </w:r>
    </w:p>
    <w:p w14:paraId="25C0B970" w14:textId="77777777" w:rsidR="00C14F2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Воздушным кодексом Российской Федерации, </w:t>
      </w:r>
    </w:p>
    <w:p w14:paraId="0DEC801D" w14:textId="77777777" w:rsidR="00C14F2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</w:t>
      </w:r>
    </w:p>
    <w:p w14:paraId="60C1F0D4" w14:textId="44FB9946" w:rsidR="007D552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>
        <w:rPr>
          <w:color w:val="0000FF"/>
          <w:sz w:val="22"/>
          <w:szCs w:val="22"/>
        </w:rPr>
        <w:lastRenderedPageBreak/>
        <w:t>- Федеральным  законом от 31.03.1999 № 69-ФЗ «О газоснабжении в Российской Федерации»,</w:t>
      </w:r>
      <w:r>
        <w:rPr>
          <w:color w:val="0000FF"/>
          <w:sz w:val="22"/>
          <w:szCs w:val="22"/>
        </w:rPr>
        <w:br/>
        <w:t>- Постановлением Правительства Российской Федерации от 20.11.2000 № 878 «Об утверждении Правил охраны газораспределительных сетей».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0333E9E0" w14:textId="77777777" w:rsidR="00C14F2E" w:rsidRPr="00E37762" w:rsidRDefault="00C14F2E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индивидуального жилищного строительства.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>указаны в приложении к Сводной информации об оборотоспособности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77777777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5 101 957,95 руб. (Пять миллионов сто одна тысяча девятьсот пятьдесят семь руб. 95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153 058,73 руб. (Сто пятьдесят три тысячи пятьдесят восемь руб. 73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1 020 391,59 руб. (Один миллион двадцать тысяч триста девяносто один руб. 59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08.11.2024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0FADCC66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16.12.2024 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7F3C9089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17.12.2024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1996E4B8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18.12.2024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4" w:name="OLE_LINK9"/>
      <w:bookmarkStart w:id="15" w:name="OLE_LINK7"/>
      <w:bookmarkStart w:id="16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lastRenderedPageBreak/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"Совкомбанк"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06ED2998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lastRenderedPageBreak/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«Совкомбанк»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lastRenderedPageBreak/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lastRenderedPageBreak/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54A46DDE" w:rsidR="002D01F5" w:rsidRPr="00DE7D53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E7D53">
        <w:rPr>
          <w:bCs/>
          <w:sz w:val="22"/>
          <w:szCs w:val="22"/>
        </w:rPr>
        <w:t>занные в пункте 2.11 Извещения.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7E88309D" w:rsidR="00225936" w:rsidRPr="00DE7D53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7D53" w:rsidRPr="00DE7D53">
        <w:rPr>
          <w:bCs/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1CFB40D" w14:textId="7C3D7D40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.13. </w:t>
      </w:r>
      <w:r w:rsidR="00225936" w:rsidRPr="000E3CE0">
        <w:rPr>
          <w:sz w:val="22"/>
          <w:szCs w:val="22"/>
        </w:rPr>
        <w:t>Аукцион признается несостоявшимся в случаях, если:</w:t>
      </w:r>
    </w:p>
    <w:p w14:paraId="283B4279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471D714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14:paraId="1E54D9CF" w14:textId="240D2B79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38348EE0" w14:textId="6058472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5359F573" w14:textId="3DA8E47F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 w:rsidR="00643EC5">
        <w:rPr>
          <w:sz w:val="22"/>
          <w:szCs w:val="22"/>
        </w:rPr>
        <w:t>0 (десяти</w:t>
      </w:r>
      <w:r w:rsidRPr="000E3CE0">
        <w:rPr>
          <w:sz w:val="22"/>
          <w:szCs w:val="22"/>
        </w:rPr>
        <w:t xml:space="preserve">) </w:t>
      </w:r>
      <w:r w:rsidR="00643EC5"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8" w:name="_Toc426365734"/>
      <w:bookmarkStart w:id="29" w:name="_Toc429992738"/>
      <w:bookmarkEnd w:id="24"/>
      <w:bookmarkEnd w:id="25"/>
      <w:bookmarkEnd w:id="26"/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0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8"/>
      <w:bookmarkEnd w:id="29"/>
      <w:bookmarkEnd w:id="30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lastRenderedPageBreak/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2AAB502F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пунктами 12.5 и 12.6 Извещения, обязаны подписать договор купли-продажи Земельного участка в течение 30 (тридцати) дней со дня направления ему в ЛКА такого договора.</w:t>
      </w:r>
    </w:p>
    <w:p w14:paraId="092FD226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12.9</w:t>
      </w:r>
      <w:r w:rsidRPr="00643EC5">
        <w:rPr>
          <w:sz w:val="22"/>
          <w:szCs w:val="22"/>
        </w:rPr>
        <w:t>. 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в ЛКА,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A9DC2B1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12.10.</w:t>
      </w:r>
      <w:r w:rsidRPr="00643EC5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643EC5">
        <w:rPr>
          <w:sz w:val="22"/>
          <w:szCs w:val="22"/>
        </w:rPr>
        <w:br/>
        <w:t xml:space="preserve">купли-продажи Земельного участка в соответствии с пунктами 12.5 и 12.6 Извещения, в течение </w:t>
      </w:r>
      <w:r w:rsidRPr="00643EC5">
        <w:rPr>
          <w:sz w:val="22"/>
          <w:szCs w:val="22"/>
        </w:rPr>
        <w:br/>
        <w:t>30 (тридцати)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142AD55" w14:textId="3DA5ABDD" w:rsidR="00643EC5" w:rsidRPr="00E54C82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12.11</w:t>
      </w:r>
      <w:r w:rsidRPr="00643EC5">
        <w:rPr>
          <w:sz w:val="22"/>
          <w:szCs w:val="22"/>
        </w:rPr>
        <w:t>.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1D40CC95" w:rsidR="008D3265" w:rsidRPr="0008046F" w:rsidRDefault="00C14F2E" w:rsidP="00C14F2E">
      <w:pPr>
        <w:pStyle w:val="2"/>
        <w:numPr>
          <w:ilvl w:val="0"/>
          <w:numId w:val="0"/>
        </w:numPr>
        <w:rPr>
          <w:b w:val="0"/>
        </w:rPr>
      </w:pPr>
      <w:bookmarkStart w:id="31" w:name="_Toc418069456"/>
      <w:bookmarkStart w:id="32" w:name="_Toc419738552"/>
      <w:bookmarkStart w:id="33" w:name="_Toc423082994"/>
      <w:bookmarkStart w:id="34" w:name="_Toc426462884"/>
      <w:bookmarkStart w:id="35" w:name="_Toc428969619"/>
      <w:bookmarkEnd w:id="7"/>
      <w:bookmarkEnd w:id="8"/>
      <w:bookmarkEnd w:id="20"/>
      <w:r>
        <w:t xml:space="preserve"> </w:t>
      </w:r>
      <w:r w:rsidR="008D3265">
        <w:br w:type="page"/>
      </w:r>
      <w:bookmarkStart w:id="36" w:name="_Toc423082997"/>
      <w:bookmarkEnd w:id="31"/>
      <w:bookmarkEnd w:id="32"/>
      <w:bookmarkEnd w:id="33"/>
      <w:bookmarkEnd w:id="34"/>
      <w:bookmarkEnd w:id="35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7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250A6341" w14:textId="59F522EE" w:rsidR="008D3265" w:rsidRPr="00C14F2E" w:rsidRDefault="008E5EC1" w:rsidP="00C14F2E">
      <w:pPr>
        <w:suppressAutoHyphens w:val="0"/>
      </w:pPr>
      <w:r>
        <w:br w:type="page"/>
      </w:r>
      <w:bookmarkEnd w:id="37"/>
    </w:p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   «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>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</w:t>
      </w:r>
      <w:r w:rsidRPr="000E3CE0">
        <w:rPr>
          <w:sz w:val="22"/>
          <w:szCs w:val="22"/>
        </w:rPr>
        <w:t>по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участка</w:t>
      </w:r>
      <w:r w:rsidRPr="000E3CE0">
        <w:rPr>
          <w:sz w:val="22"/>
          <w:szCs w:val="22"/>
        </w:rPr>
        <w:t>(далее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6"/>
    </w:tbl>
    <w:p w14:paraId="17B06CF7" w14:textId="77777777" w:rsidR="00D048A5" w:rsidRDefault="00D048A5"/>
    <w:sectPr w:rsidR="00D048A5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4C7EA" w14:textId="77777777" w:rsidR="00334C62" w:rsidRDefault="00334C62">
      <w:r>
        <w:separator/>
      </w:r>
    </w:p>
  </w:endnote>
  <w:endnote w:type="continuationSeparator" w:id="0">
    <w:p w14:paraId="16DB3740" w14:textId="77777777" w:rsidR="00334C62" w:rsidRDefault="003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52F5EB89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BE1" w:rsidRPr="00276BE1">
          <w:rPr>
            <w:noProof/>
            <w:lang w:val="ru-RU"/>
          </w:rPr>
          <w:t>2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2EC02" w14:textId="77777777" w:rsidR="00334C62" w:rsidRDefault="00334C62">
      <w:r>
        <w:separator/>
      </w:r>
    </w:p>
  </w:footnote>
  <w:footnote w:type="continuationSeparator" w:id="0">
    <w:p w14:paraId="4CCBEBC7" w14:textId="77777777" w:rsidR="00334C62" w:rsidRDefault="00334C62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лицом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BE1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4C62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D7872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4F2E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48A5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E7D53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08228B"/>
  <w15:docId w15:val="{60134379-624F-4A75-B1D3-BF0F71E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5.xml><?xml version="1.0" encoding="utf-8"?>
<ds:datastoreItem xmlns:ds="http://schemas.openxmlformats.org/officeDocument/2006/customXml" ds:itemID="{223DB056-8F2F-4789-B58A-E2EF26A5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40269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Дымов Николай Викторович</cp:lastModifiedBy>
  <cp:revision>2</cp:revision>
  <cp:lastPrinted>2024-11-07T08:47:00Z</cp:lastPrinted>
  <dcterms:created xsi:type="dcterms:W3CDTF">2024-11-14T05:49:00Z</dcterms:created>
  <dcterms:modified xsi:type="dcterms:W3CDTF">2024-11-14T05:49:00Z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